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3C" w:rsidRDefault="0076023C" w:rsidP="00011D21">
      <w:pPr>
        <w:spacing w:line="560" w:lineRule="exact"/>
        <w:ind w:rightChars="-159" w:right="-334"/>
        <w:jc w:val="center"/>
        <w:rPr>
          <w:rFonts w:eastAsia="黑体"/>
          <w:sz w:val="32"/>
          <w:szCs w:val="32"/>
        </w:rPr>
      </w:pPr>
    </w:p>
    <w:p w:rsidR="00090D9A" w:rsidRPr="00090D9A" w:rsidRDefault="00090D9A" w:rsidP="00011D21">
      <w:pPr>
        <w:spacing w:line="560" w:lineRule="exact"/>
        <w:ind w:rightChars="-159" w:right="-334"/>
        <w:jc w:val="center"/>
        <w:rPr>
          <w:rFonts w:eastAsia="仿宋_GB2312"/>
          <w:sz w:val="32"/>
          <w:szCs w:val="32"/>
        </w:rPr>
      </w:pPr>
    </w:p>
    <w:p w:rsidR="0076023C" w:rsidRPr="00090D9A" w:rsidRDefault="0076023C" w:rsidP="00011D21">
      <w:pPr>
        <w:spacing w:line="560" w:lineRule="exact"/>
        <w:ind w:rightChars="-159" w:right="-334"/>
        <w:jc w:val="center"/>
        <w:rPr>
          <w:rFonts w:eastAsia="仿宋_GB2312"/>
          <w:sz w:val="32"/>
          <w:szCs w:val="32"/>
        </w:rPr>
      </w:pPr>
    </w:p>
    <w:p w:rsidR="0076023C" w:rsidRPr="00090D9A" w:rsidRDefault="0076023C" w:rsidP="00011D21">
      <w:pPr>
        <w:spacing w:line="560" w:lineRule="exact"/>
        <w:ind w:rightChars="-159" w:right="-334"/>
        <w:jc w:val="center"/>
        <w:rPr>
          <w:rFonts w:eastAsia="仿宋_GB2312"/>
          <w:sz w:val="32"/>
          <w:szCs w:val="32"/>
        </w:rPr>
      </w:pPr>
    </w:p>
    <w:p w:rsidR="0076023C" w:rsidRPr="00090D9A" w:rsidRDefault="0076023C" w:rsidP="00011D21">
      <w:pPr>
        <w:spacing w:line="560" w:lineRule="exact"/>
        <w:ind w:rightChars="-159" w:right="-334"/>
        <w:jc w:val="center"/>
        <w:rPr>
          <w:rFonts w:eastAsia="仿宋_GB2312"/>
          <w:sz w:val="32"/>
          <w:szCs w:val="32"/>
        </w:rPr>
      </w:pPr>
    </w:p>
    <w:p w:rsidR="007403E5" w:rsidRPr="00090D9A" w:rsidRDefault="007403E5" w:rsidP="00011D21">
      <w:pPr>
        <w:spacing w:line="560" w:lineRule="exact"/>
        <w:ind w:rightChars="-159" w:right="-334"/>
        <w:jc w:val="center"/>
        <w:rPr>
          <w:rFonts w:eastAsia="仿宋_GB2312"/>
          <w:sz w:val="32"/>
          <w:szCs w:val="32"/>
        </w:rPr>
      </w:pPr>
      <w:proofErr w:type="gramStart"/>
      <w:r w:rsidRPr="00090D9A">
        <w:rPr>
          <w:rFonts w:eastAsia="仿宋_GB2312"/>
          <w:sz w:val="32"/>
          <w:szCs w:val="32"/>
        </w:rPr>
        <w:t>黄环办</w:t>
      </w:r>
      <w:proofErr w:type="gramEnd"/>
      <w:r w:rsidRPr="00090D9A">
        <w:rPr>
          <w:rFonts w:eastAsia="仿宋_GB2312"/>
          <w:sz w:val="32"/>
          <w:szCs w:val="32"/>
        </w:rPr>
        <w:t>〔</w:t>
      </w:r>
      <w:r w:rsidRPr="00090D9A">
        <w:rPr>
          <w:rFonts w:eastAsia="仿宋_GB2312"/>
          <w:sz w:val="32"/>
          <w:szCs w:val="32"/>
        </w:rPr>
        <w:t>202</w:t>
      </w:r>
      <w:r w:rsidR="00BE7F39" w:rsidRPr="00090D9A">
        <w:rPr>
          <w:rFonts w:eastAsia="仿宋_GB2312"/>
          <w:sz w:val="32"/>
          <w:szCs w:val="32"/>
        </w:rPr>
        <w:t>4</w:t>
      </w:r>
      <w:r w:rsidRPr="00090D9A">
        <w:rPr>
          <w:rFonts w:eastAsia="仿宋_GB2312"/>
          <w:sz w:val="32"/>
          <w:szCs w:val="32"/>
        </w:rPr>
        <w:t>〕</w:t>
      </w:r>
      <w:r w:rsidR="00011D21" w:rsidRPr="00090D9A">
        <w:rPr>
          <w:rFonts w:eastAsia="仿宋_GB2312"/>
          <w:sz w:val="32"/>
          <w:szCs w:val="32"/>
        </w:rPr>
        <w:t>1</w:t>
      </w:r>
      <w:r w:rsidR="00625CE0">
        <w:rPr>
          <w:rFonts w:eastAsia="仿宋_GB2312" w:hint="eastAsia"/>
          <w:sz w:val="32"/>
          <w:szCs w:val="32"/>
        </w:rPr>
        <w:t>3</w:t>
      </w:r>
      <w:r w:rsidRPr="00090D9A">
        <w:rPr>
          <w:rFonts w:eastAsia="仿宋_GB2312"/>
          <w:sz w:val="32"/>
          <w:szCs w:val="32"/>
        </w:rPr>
        <w:t>号</w:t>
      </w:r>
    </w:p>
    <w:p w:rsidR="0076023C" w:rsidRPr="00090D9A" w:rsidRDefault="0076023C" w:rsidP="00011D21">
      <w:pPr>
        <w:spacing w:line="560" w:lineRule="exact"/>
        <w:ind w:rightChars="-159" w:right="-334"/>
        <w:jc w:val="center"/>
        <w:rPr>
          <w:b/>
          <w:spacing w:val="-8"/>
          <w:sz w:val="44"/>
          <w:szCs w:val="44"/>
        </w:rPr>
      </w:pPr>
    </w:p>
    <w:p w:rsidR="000B724B" w:rsidRPr="00090D9A" w:rsidRDefault="000B724B" w:rsidP="00AF49B4"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 w:rsidR="00625CE0" w:rsidRPr="00625CE0" w:rsidRDefault="00625CE0" w:rsidP="00625CE0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25CE0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关于印发</w:t>
      </w:r>
      <w:proofErr w:type="gramStart"/>
      <w:r w:rsidRPr="00625CE0"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proofErr w:type="gramEnd"/>
      <w:r w:rsidRPr="00625CE0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2024年度黄山市环境监管</w:t>
      </w:r>
    </w:p>
    <w:p w:rsidR="00625CE0" w:rsidRPr="00625CE0" w:rsidRDefault="00625CE0" w:rsidP="00625CE0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625CE0">
        <w:rPr>
          <w:rFonts w:ascii="方正小标宋简体" w:eastAsia="方正小标宋简体" w:hAnsi="方正小标宋简体" w:cs="方正小标宋简体" w:hint="eastAsia"/>
          <w:sz w:val="44"/>
          <w:szCs w:val="44"/>
        </w:rPr>
        <w:t>重点单位名录</w:t>
      </w:r>
      <w:proofErr w:type="gramStart"/>
      <w:r w:rsidRPr="00625CE0">
        <w:rPr>
          <w:rFonts w:ascii="方正小标宋简体" w:eastAsia="方正小标宋简体" w:hAnsi="方正小标宋简体" w:cs="方正小标宋简体" w:hint="eastAsia"/>
          <w:sz w:val="44"/>
          <w:szCs w:val="44"/>
        </w:rPr>
        <w:t>》</w:t>
      </w:r>
      <w:proofErr w:type="gramEnd"/>
      <w:r w:rsidRPr="00625CE0"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</w:t>
      </w:r>
    </w:p>
    <w:p w:rsidR="00625CE0" w:rsidRPr="00625CE0" w:rsidRDefault="00625CE0" w:rsidP="00625CE0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25CE0" w:rsidRPr="00625CE0" w:rsidRDefault="00625CE0" w:rsidP="00625CE0">
      <w:pPr>
        <w:spacing w:line="520" w:lineRule="exact"/>
        <w:rPr>
          <w:rFonts w:eastAsia="仿宋_GB2312"/>
          <w:color w:val="000000"/>
          <w:kern w:val="0"/>
          <w:sz w:val="32"/>
          <w:szCs w:val="32"/>
        </w:rPr>
      </w:pPr>
      <w:r w:rsidRPr="00625CE0">
        <w:rPr>
          <w:rFonts w:ascii="仿宋_GB2312" w:eastAsia="仿宋_GB2312" w:hAnsi="仿宋_GB2312" w:cs="仿宋_GB2312" w:hint="eastAsia"/>
          <w:sz w:val="32"/>
          <w:szCs w:val="32"/>
        </w:rPr>
        <w:t>各区县生态环境分局、黄山风景区环保办、黄山高新区安监环保局、局机关各科室、各直属事</w:t>
      </w:r>
      <w:r w:rsidRPr="00625CE0">
        <w:rPr>
          <w:rFonts w:eastAsia="仿宋_GB2312" w:hint="eastAsia"/>
          <w:color w:val="000000"/>
          <w:kern w:val="0"/>
          <w:sz w:val="32"/>
          <w:szCs w:val="32"/>
        </w:rPr>
        <w:t>业单位、驻市生态环境监测中心：</w:t>
      </w:r>
    </w:p>
    <w:p w:rsidR="00625CE0" w:rsidRPr="00625CE0" w:rsidRDefault="00625CE0" w:rsidP="00625CE0">
      <w:pPr>
        <w:spacing w:line="52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 w:rsidRPr="00625CE0">
        <w:rPr>
          <w:rFonts w:eastAsia="仿宋_GB2312" w:hint="eastAsia"/>
          <w:color w:val="000000"/>
          <w:kern w:val="0"/>
          <w:sz w:val="32"/>
          <w:szCs w:val="32"/>
        </w:rPr>
        <w:t>现将《</w:t>
      </w:r>
      <w:r w:rsidRPr="00625CE0">
        <w:rPr>
          <w:rFonts w:eastAsia="仿宋_GB2312" w:hint="eastAsia"/>
          <w:color w:val="000000"/>
          <w:kern w:val="0"/>
          <w:sz w:val="32"/>
          <w:szCs w:val="32"/>
        </w:rPr>
        <w:t>2024</w:t>
      </w:r>
      <w:r w:rsidRPr="00625CE0">
        <w:rPr>
          <w:rFonts w:eastAsia="仿宋_GB2312" w:hint="eastAsia"/>
          <w:color w:val="000000"/>
          <w:kern w:val="0"/>
          <w:sz w:val="32"/>
          <w:szCs w:val="32"/>
        </w:rPr>
        <w:t>年度黄山市环境监管重点单位名录》印发给你们。请各区县、各相关单位结合工作实际，切实加强监督管理，认真落实污染源执法监测、污染源自动监控“三个全覆盖”、企业环境信用评价、环境信息依法披露等要求，压紧压实排污单位主体责任。</w:t>
      </w:r>
    </w:p>
    <w:p w:rsidR="00625CE0" w:rsidRPr="00625CE0" w:rsidRDefault="00625CE0" w:rsidP="00625CE0">
      <w:pPr>
        <w:spacing w:line="52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</w:p>
    <w:p w:rsidR="00625CE0" w:rsidRPr="00625CE0" w:rsidRDefault="00625CE0" w:rsidP="00625CE0">
      <w:pPr>
        <w:spacing w:line="52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 w:rsidRPr="00625CE0">
        <w:rPr>
          <w:rFonts w:eastAsia="仿宋_GB2312" w:hint="eastAsia"/>
          <w:color w:val="000000"/>
          <w:kern w:val="0"/>
          <w:sz w:val="32"/>
          <w:szCs w:val="32"/>
        </w:rPr>
        <w:t>附件：</w:t>
      </w:r>
      <w:r w:rsidRPr="00625CE0">
        <w:rPr>
          <w:rFonts w:eastAsia="仿宋_GB2312" w:hint="eastAsia"/>
          <w:color w:val="000000"/>
          <w:kern w:val="0"/>
          <w:sz w:val="32"/>
          <w:szCs w:val="32"/>
        </w:rPr>
        <w:t>2024</w:t>
      </w:r>
      <w:r w:rsidRPr="00625CE0">
        <w:rPr>
          <w:rFonts w:eastAsia="仿宋_GB2312" w:hint="eastAsia"/>
          <w:color w:val="000000"/>
          <w:kern w:val="0"/>
          <w:sz w:val="32"/>
          <w:szCs w:val="32"/>
        </w:rPr>
        <w:t>年度黄山市环境监管重点单位名录</w:t>
      </w:r>
    </w:p>
    <w:p w:rsidR="00625CE0" w:rsidRPr="00625CE0" w:rsidRDefault="00625CE0" w:rsidP="00625CE0">
      <w:pPr>
        <w:spacing w:line="52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</w:p>
    <w:p w:rsidR="00625CE0" w:rsidRPr="00625CE0" w:rsidRDefault="00625CE0" w:rsidP="00625CE0">
      <w:pPr>
        <w:spacing w:line="520" w:lineRule="exact"/>
        <w:ind w:firstLine="640"/>
        <w:jc w:val="right"/>
        <w:rPr>
          <w:rFonts w:eastAsia="仿宋_GB2312"/>
          <w:color w:val="000000"/>
          <w:kern w:val="0"/>
          <w:sz w:val="32"/>
          <w:szCs w:val="32"/>
        </w:rPr>
      </w:pPr>
      <w:r w:rsidRPr="00625CE0">
        <w:rPr>
          <w:rFonts w:eastAsia="仿宋_GB2312" w:hint="eastAsia"/>
          <w:color w:val="000000"/>
          <w:kern w:val="0"/>
          <w:sz w:val="32"/>
          <w:szCs w:val="32"/>
        </w:rPr>
        <w:t>黄山市生态环境局</w:t>
      </w:r>
    </w:p>
    <w:p w:rsidR="0076023C" w:rsidRPr="00625CE0" w:rsidRDefault="00625CE0" w:rsidP="00625CE0">
      <w:pPr>
        <w:spacing w:line="520" w:lineRule="exact"/>
        <w:ind w:firstLine="640"/>
        <w:jc w:val="right"/>
        <w:rPr>
          <w:rFonts w:eastAsia="仿宋_GB2312"/>
          <w:sz w:val="32"/>
          <w:szCs w:val="32"/>
        </w:rPr>
      </w:pPr>
      <w:r w:rsidRPr="00625CE0">
        <w:rPr>
          <w:rFonts w:eastAsia="仿宋_GB2312" w:hint="eastAsia"/>
          <w:color w:val="000000"/>
          <w:kern w:val="0"/>
          <w:sz w:val="32"/>
          <w:szCs w:val="32"/>
        </w:rPr>
        <w:t>2024</w:t>
      </w:r>
      <w:r w:rsidRPr="00625CE0">
        <w:rPr>
          <w:rFonts w:eastAsia="仿宋_GB2312" w:hint="eastAsia"/>
          <w:color w:val="000000"/>
          <w:kern w:val="0"/>
          <w:sz w:val="32"/>
          <w:szCs w:val="32"/>
        </w:rPr>
        <w:t>年</w:t>
      </w:r>
      <w:r w:rsidRPr="00625CE0">
        <w:rPr>
          <w:rFonts w:eastAsia="仿宋_GB2312" w:hint="eastAsia"/>
          <w:color w:val="000000"/>
          <w:kern w:val="0"/>
          <w:sz w:val="32"/>
          <w:szCs w:val="32"/>
        </w:rPr>
        <w:t>3</w:t>
      </w:r>
      <w:r w:rsidRPr="00625CE0">
        <w:rPr>
          <w:rFonts w:eastAsia="仿宋_GB2312" w:hint="eastAsia"/>
          <w:color w:val="000000"/>
          <w:kern w:val="0"/>
          <w:sz w:val="32"/>
          <w:szCs w:val="32"/>
        </w:rPr>
        <w:t>月</w:t>
      </w:r>
      <w:r w:rsidRPr="00625CE0">
        <w:rPr>
          <w:rFonts w:eastAsia="仿宋_GB2312" w:hint="eastAsia"/>
          <w:color w:val="000000"/>
          <w:kern w:val="0"/>
          <w:sz w:val="32"/>
          <w:szCs w:val="32"/>
        </w:rPr>
        <w:t>28</w:t>
      </w:r>
      <w:r w:rsidRPr="00625CE0">
        <w:rPr>
          <w:rFonts w:eastAsia="仿宋_GB2312" w:hint="eastAsia"/>
          <w:color w:val="000000"/>
          <w:kern w:val="0"/>
          <w:sz w:val="32"/>
          <w:szCs w:val="32"/>
        </w:rPr>
        <w:t>日</w:t>
      </w:r>
      <w:bookmarkStart w:id="0" w:name="_GoBack"/>
      <w:bookmarkEnd w:id="0"/>
    </w:p>
    <w:sectPr w:rsidR="0076023C" w:rsidRPr="00625CE0" w:rsidSect="00625CE0">
      <w:footerReference w:type="even" r:id="rId8"/>
      <w:footerReference w:type="default" r:id="rId9"/>
      <w:pgSz w:w="11906" w:h="16838"/>
      <w:pgMar w:top="1985" w:right="1797" w:bottom="1440" w:left="1797" w:header="851" w:footer="992" w:gutter="0"/>
      <w:pgNumType w:fmt="numberInDash"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5D5" w:rsidRDefault="00BD55D5">
      <w:r>
        <w:separator/>
      </w:r>
    </w:p>
  </w:endnote>
  <w:endnote w:type="continuationSeparator" w:id="0">
    <w:p w:rsidR="00BD55D5" w:rsidRDefault="00BD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algun Gothic Semiligh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E5" w:rsidRDefault="007403E5">
    <w:pPr>
      <w:pStyle w:val="a3"/>
      <w:framePr w:wrap="around" w:vAnchor="text" w:hAnchor="page" w:x="1441" w:y="-31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625CE0">
      <w:rPr>
        <w:rStyle w:val="a9"/>
        <w:rFonts w:ascii="宋体" w:hAnsi="宋体"/>
        <w:noProof/>
        <w:sz w:val="28"/>
        <w:szCs w:val="28"/>
      </w:rPr>
      <w:t>- 2 -</w:t>
    </w:r>
    <w:r>
      <w:rPr>
        <w:rStyle w:val="a9"/>
        <w:rFonts w:ascii="宋体" w:hAnsi="宋体"/>
        <w:sz w:val="28"/>
        <w:szCs w:val="28"/>
      </w:rPr>
      <w:fldChar w:fldCharType="end"/>
    </w:r>
  </w:p>
  <w:p w:rsidR="007403E5" w:rsidRDefault="007403E5">
    <w:pPr>
      <w:pStyle w:val="a3"/>
      <w:ind w:right="360" w:firstLine="360"/>
    </w:pPr>
  </w:p>
  <w:p w:rsidR="00427B44" w:rsidRDefault="00427B4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E5" w:rsidRDefault="007403E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5D5" w:rsidRDefault="00BD55D5">
      <w:r>
        <w:separator/>
      </w:r>
    </w:p>
  </w:footnote>
  <w:footnote w:type="continuationSeparator" w:id="0">
    <w:p w:rsidR="00BD55D5" w:rsidRDefault="00BD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AB14C7"/>
    <w:multiLevelType w:val="singleLevel"/>
    <w:tmpl w:val="D2AB14C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E35318"/>
    <w:multiLevelType w:val="singleLevel"/>
    <w:tmpl w:val="FEE3531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abstractNum w:abstractNumId="3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4">
    <w:nsid w:val="00000003"/>
    <w:multiLevelType w:val="singleLevel"/>
    <w:tmpl w:val="00000003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abstractNum w:abstractNumId="5">
    <w:nsid w:val="00000004"/>
    <w:multiLevelType w:val="singleLevel"/>
    <w:tmpl w:val="00000004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abstractNum w:abstractNumId="6">
    <w:nsid w:val="1771809F"/>
    <w:multiLevelType w:val="singleLevel"/>
    <w:tmpl w:val="1771809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oNotHyphenateCaps/>
  <w:evenAndOddHeaders/>
  <w:drawingGridHorizontalSpacing w:val="105"/>
  <w:drawingGridVerticalSpacing w:val="435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8A6"/>
    <w:rsid w:val="00000EAA"/>
    <w:rsid w:val="0000166B"/>
    <w:rsid w:val="0000341E"/>
    <w:rsid w:val="00006F0D"/>
    <w:rsid w:val="000118CA"/>
    <w:rsid w:val="00011D21"/>
    <w:rsid w:val="00023475"/>
    <w:rsid w:val="000237BF"/>
    <w:rsid w:val="00025B1F"/>
    <w:rsid w:val="000309AA"/>
    <w:rsid w:val="0003198C"/>
    <w:rsid w:val="00042927"/>
    <w:rsid w:val="0004431D"/>
    <w:rsid w:val="00044A25"/>
    <w:rsid w:val="000529D3"/>
    <w:rsid w:val="000536AE"/>
    <w:rsid w:val="00053830"/>
    <w:rsid w:val="0005478C"/>
    <w:rsid w:val="00057F6D"/>
    <w:rsid w:val="000645A3"/>
    <w:rsid w:val="00067FB3"/>
    <w:rsid w:val="00070409"/>
    <w:rsid w:val="00074544"/>
    <w:rsid w:val="00074757"/>
    <w:rsid w:val="00082EBC"/>
    <w:rsid w:val="0008750C"/>
    <w:rsid w:val="000907CE"/>
    <w:rsid w:val="00090D9A"/>
    <w:rsid w:val="00093F06"/>
    <w:rsid w:val="00095AC1"/>
    <w:rsid w:val="00095D9E"/>
    <w:rsid w:val="0009658A"/>
    <w:rsid w:val="00096707"/>
    <w:rsid w:val="00096BFB"/>
    <w:rsid w:val="000A0EF2"/>
    <w:rsid w:val="000A1EF8"/>
    <w:rsid w:val="000B291B"/>
    <w:rsid w:val="000B724B"/>
    <w:rsid w:val="000C0212"/>
    <w:rsid w:val="000D012C"/>
    <w:rsid w:val="000D1670"/>
    <w:rsid w:val="000D27FF"/>
    <w:rsid w:val="000D29D6"/>
    <w:rsid w:val="000D7F18"/>
    <w:rsid w:val="000E7C4C"/>
    <w:rsid w:val="000F0BA0"/>
    <w:rsid w:val="001005B6"/>
    <w:rsid w:val="00100D61"/>
    <w:rsid w:val="00102A1F"/>
    <w:rsid w:val="00103764"/>
    <w:rsid w:val="001040B0"/>
    <w:rsid w:val="00105656"/>
    <w:rsid w:val="00106C9C"/>
    <w:rsid w:val="001074C4"/>
    <w:rsid w:val="00110DBC"/>
    <w:rsid w:val="00111E66"/>
    <w:rsid w:val="00112DAC"/>
    <w:rsid w:val="001136DE"/>
    <w:rsid w:val="00114638"/>
    <w:rsid w:val="00122595"/>
    <w:rsid w:val="00123394"/>
    <w:rsid w:val="00124053"/>
    <w:rsid w:val="00124416"/>
    <w:rsid w:val="00125CD2"/>
    <w:rsid w:val="00131EEE"/>
    <w:rsid w:val="00133026"/>
    <w:rsid w:val="00133FAB"/>
    <w:rsid w:val="001340F4"/>
    <w:rsid w:val="00134813"/>
    <w:rsid w:val="00135DB7"/>
    <w:rsid w:val="00135EF1"/>
    <w:rsid w:val="0014050B"/>
    <w:rsid w:val="0014436A"/>
    <w:rsid w:val="0014603B"/>
    <w:rsid w:val="00146133"/>
    <w:rsid w:val="001461D0"/>
    <w:rsid w:val="00147F58"/>
    <w:rsid w:val="0015716C"/>
    <w:rsid w:val="00161E68"/>
    <w:rsid w:val="0016230F"/>
    <w:rsid w:val="001630F9"/>
    <w:rsid w:val="00164728"/>
    <w:rsid w:val="00166B26"/>
    <w:rsid w:val="001671A5"/>
    <w:rsid w:val="001712BA"/>
    <w:rsid w:val="00174D74"/>
    <w:rsid w:val="00174E1C"/>
    <w:rsid w:val="00176574"/>
    <w:rsid w:val="001771EA"/>
    <w:rsid w:val="00183CCD"/>
    <w:rsid w:val="00185EA7"/>
    <w:rsid w:val="001A113D"/>
    <w:rsid w:val="001A1F0A"/>
    <w:rsid w:val="001A24E9"/>
    <w:rsid w:val="001A72F9"/>
    <w:rsid w:val="001A7935"/>
    <w:rsid w:val="001B30D0"/>
    <w:rsid w:val="001B5A38"/>
    <w:rsid w:val="001B6940"/>
    <w:rsid w:val="001C09BC"/>
    <w:rsid w:val="001C32A8"/>
    <w:rsid w:val="001C3783"/>
    <w:rsid w:val="001C7656"/>
    <w:rsid w:val="001D00F1"/>
    <w:rsid w:val="001D07CE"/>
    <w:rsid w:val="001D174E"/>
    <w:rsid w:val="001D37DB"/>
    <w:rsid w:val="001F0927"/>
    <w:rsid w:val="001F4B06"/>
    <w:rsid w:val="001F6496"/>
    <w:rsid w:val="001F7DE2"/>
    <w:rsid w:val="00200322"/>
    <w:rsid w:val="00203831"/>
    <w:rsid w:val="00203C87"/>
    <w:rsid w:val="00204837"/>
    <w:rsid w:val="0020701E"/>
    <w:rsid w:val="00207A18"/>
    <w:rsid w:val="00212F2F"/>
    <w:rsid w:val="002133EE"/>
    <w:rsid w:val="002177C9"/>
    <w:rsid w:val="002215E0"/>
    <w:rsid w:val="002216C8"/>
    <w:rsid w:val="0022395C"/>
    <w:rsid w:val="00227597"/>
    <w:rsid w:val="00235DAC"/>
    <w:rsid w:val="0024315E"/>
    <w:rsid w:val="0024746E"/>
    <w:rsid w:val="0025127B"/>
    <w:rsid w:val="00257402"/>
    <w:rsid w:val="0026131C"/>
    <w:rsid w:val="002631C5"/>
    <w:rsid w:val="00264AAB"/>
    <w:rsid w:val="0026502A"/>
    <w:rsid w:val="00271532"/>
    <w:rsid w:val="00274E06"/>
    <w:rsid w:val="002762AF"/>
    <w:rsid w:val="002764FD"/>
    <w:rsid w:val="00276A9A"/>
    <w:rsid w:val="00276ACB"/>
    <w:rsid w:val="00282808"/>
    <w:rsid w:val="00283C42"/>
    <w:rsid w:val="002926FA"/>
    <w:rsid w:val="002968AD"/>
    <w:rsid w:val="002A028D"/>
    <w:rsid w:val="002A11EE"/>
    <w:rsid w:val="002A14BD"/>
    <w:rsid w:val="002A15A1"/>
    <w:rsid w:val="002A37F1"/>
    <w:rsid w:val="002A5A6E"/>
    <w:rsid w:val="002A5FEC"/>
    <w:rsid w:val="002A7E31"/>
    <w:rsid w:val="002B3C59"/>
    <w:rsid w:val="002B5A55"/>
    <w:rsid w:val="002B6E79"/>
    <w:rsid w:val="002C1F12"/>
    <w:rsid w:val="002C3587"/>
    <w:rsid w:val="002C56D3"/>
    <w:rsid w:val="002C7ECC"/>
    <w:rsid w:val="002D0C15"/>
    <w:rsid w:val="002D118B"/>
    <w:rsid w:val="002D3C84"/>
    <w:rsid w:val="002D6CE5"/>
    <w:rsid w:val="002E62A6"/>
    <w:rsid w:val="002E7035"/>
    <w:rsid w:val="002F2994"/>
    <w:rsid w:val="00300949"/>
    <w:rsid w:val="00301132"/>
    <w:rsid w:val="0030135A"/>
    <w:rsid w:val="003015C0"/>
    <w:rsid w:val="00301E06"/>
    <w:rsid w:val="0030402F"/>
    <w:rsid w:val="003066E8"/>
    <w:rsid w:val="003076F7"/>
    <w:rsid w:val="003118DD"/>
    <w:rsid w:val="00312461"/>
    <w:rsid w:val="00317560"/>
    <w:rsid w:val="00322B59"/>
    <w:rsid w:val="00324D73"/>
    <w:rsid w:val="0033724E"/>
    <w:rsid w:val="0033759C"/>
    <w:rsid w:val="00340E36"/>
    <w:rsid w:val="00341079"/>
    <w:rsid w:val="003441D8"/>
    <w:rsid w:val="00352F0F"/>
    <w:rsid w:val="00353F2C"/>
    <w:rsid w:val="0035482B"/>
    <w:rsid w:val="00357605"/>
    <w:rsid w:val="003643E2"/>
    <w:rsid w:val="00364E8D"/>
    <w:rsid w:val="00365EA9"/>
    <w:rsid w:val="00367E7C"/>
    <w:rsid w:val="00371763"/>
    <w:rsid w:val="00371E85"/>
    <w:rsid w:val="00371FA3"/>
    <w:rsid w:val="0037536C"/>
    <w:rsid w:val="003803D7"/>
    <w:rsid w:val="003821AA"/>
    <w:rsid w:val="00383581"/>
    <w:rsid w:val="00384B3E"/>
    <w:rsid w:val="0038522C"/>
    <w:rsid w:val="00385701"/>
    <w:rsid w:val="00386D85"/>
    <w:rsid w:val="003902BB"/>
    <w:rsid w:val="00390B7A"/>
    <w:rsid w:val="003963D6"/>
    <w:rsid w:val="00396853"/>
    <w:rsid w:val="00396CE8"/>
    <w:rsid w:val="003A4844"/>
    <w:rsid w:val="003A4DDA"/>
    <w:rsid w:val="003B7DBC"/>
    <w:rsid w:val="003C760D"/>
    <w:rsid w:val="003D04B3"/>
    <w:rsid w:val="003D1BCA"/>
    <w:rsid w:val="003D379B"/>
    <w:rsid w:val="003D37EE"/>
    <w:rsid w:val="003D3825"/>
    <w:rsid w:val="003D5E0C"/>
    <w:rsid w:val="003E0447"/>
    <w:rsid w:val="003E0792"/>
    <w:rsid w:val="003E497E"/>
    <w:rsid w:val="003E4B98"/>
    <w:rsid w:val="003E5B8A"/>
    <w:rsid w:val="003E69FE"/>
    <w:rsid w:val="0040291E"/>
    <w:rsid w:val="0040749A"/>
    <w:rsid w:val="004116B1"/>
    <w:rsid w:val="0041174A"/>
    <w:rsid w:val="00423FFC"/>
    <w:rsid w:val="00426B23"/>
    <w:rsid w:val="00427416"/>
    <w:rsid w:val="00427B44"/>
    <w:rsid w:val="0043274A"/>
    <w:rsid w:val="00433240"/>
    <w:rsid w:val="004373E5"/>
    <w:rsid w:val="00437534"/>
    <w:rsid w:val="0044004A"/>
    <w:rsid w:val="00441D4C"/>
    <w:rsid w:val="00443255"/>
    <w:rsid w:val="00446942"/>
    <w:rsid w:val="004476E5"/>
    <w:rsid w:val="00453AF3"/>
    <w:rsid w:val="00454543"/>
    <w:rsid w:val="00463E55"/>
    <w:rsid w:val="00465206"/>
    <w:rsid w:val="00470176"/>
    <w:rsid w:val="00470E89"/>
    <w:rsid w:val="004755C4"/>
    <w:rsid w:val="004777BA"/>
    <w:rsid w:val="0048027A"/>
    <w:rsid w:val="004813D1"/>
    <w:rsid w:val="00486718"/>
    <w:rsid w:val="00490B3F"/>
    <w:rsid w:val="0049594A"/>
    <w:rsid w:val="00495EB7"/>
    <w:rsid w:val="004A166F"/>
    <w:rsid w:val="004A311F"/>
    <w:rsid w:val="004A4039"/>
    <w:rsid w:val="004B3967"/>
    <w:rsid w:val="004B604C"/>
    <w:rsid w:val="004B62E8"/>
    <w:rsid w:val="004B6F3C"/>
    <w:rsid w:val="004C4432"/>
    <w:rsid w:val="004C65F0"/>
    <w:rsid w:val="004D1B34"/>
    <w:rsid w:val="004D1D70"/>
    <w:rsid w:val="004D1FB3"/>
    <w:rsid w:val="004D412B"/>
    <w:rsid w:val="004D5A0E"/>
    <w:rsid w:val="004D7B5F"/>
    <w:rsid w:val="004E34A4"/>
    <w:rsid w:val="004E44C0"/>
    <w:rsid w:val="004E6623"/>
    <w:rsid w:val="004E7220"/>
    <w:rsid w:val="004F3621"/>
    <w:rsid w:val="004F4DD1"/>
    <w:rsid w:val="004F4E1A"/>
    <w:rsid w:val="00500045"/>
    <w:rsid w:val="00500639"/>
    <w:rsid w:val="00502850"/>
    <w:rsid w:val="005040FF"/>
    <w:rsid w:val="005059E0"/>
    <w:rsid w:val="005064D0"/>
    <w:rsid w:val="00510EAC"/>
    <w:rsid w:val="0051332B"/>
    <w:rsid w:val="00513C56"/>
    <w:rsid w:val="0051788F"/>
    <w:rsid w:val="00517D72"/>
    <w:rsid w:val="00523B43"/>
    <w:rsid w:val="00525892"/>
    <w:rsid w:val="00526880"/>
    <w:rsid w:val="00526CD0"/>
    <w:rsid w:val="00530EAA"/>
    <w:rsid w:val="005340A9"/>
    <w:rsid w:val="00535998"/>
    <w:rsid w:val="00537A4A"/>
    <w:rsid w:val="00540DDD"/>
    <w:rsid w:val="00541C61"/>
    <w:rsid w:val="00552000"/>
    <w:rsid w:val="00552AF5"/>
    <w:rsid w:val="00553B5E"/>
    <w:rsid w:val="00554C3B"/>
    <w:rsid w:val="00555B73"/>
    <w:rsid w:val="005565E4"/>
    <w:rsid w:val="00557A0D"/>
    <w:rsid w:val="00560046"/>
    <w:rsid w:val="005607DE"/>
    <w:rsid w:val="00560BB1"/>
    <w:rsid w:val="0056634C"/>
    <w:rsid w:val="0057317C"/>
    <w:rsid w:val="005817B6"/>
    <w:rsid w:val="00581DB7"/>
    <w:rsid w:val="005A0113"/>
    <w:rsid w:val="005A4835"/>
    <w:rsid w:val="005A6B02"/>
    <w:rsid w:val="005B2115"/>
    <w:rsid w:val="005B4863"/>
    <w:rsid w:val="005B4AE2"/>
    <w:rsid w:val="005B6F27"/>
    <w:rsid w:val="005C10C1"/>
    <w:rsid w:val="005C4BF7"/>
    <w:rsid w:val="005C7E81"/>
    <w:rsid w:val="005D51F4"/>
    <w:rsid w:val="005D5783"/>
    <w:rsid w:val="005D73AA"/>
    <w:rsid w:val="005D7C8D"/>
    <w:rsid w:val="005F2CAA"/>
    <w:rsid w:val="005F3BA1"/>
    <w:rsid w:val="00603A9C"/>
    <w:rsid w:val="00607603"/>
    <w:rsid w:val="00607769"/>
    <w:rsid w:val="006110BE"/>
    <w:rsid w:val="00622A99"/>
    <w:rsid w:val="006242C4"/>
    <w:rsid w:val="006253D6"/>
    <w:rsid w:val="00625CE0"/>
    <w:rsid w:val="00626276"/>
    <w:rsid w:val="006263BE"/>
    <w:rsid w:val="00626951"/>
    <w:rsid w:val="00630233"/>
    <w:rsid w:val="006335EA"/>
    <w:rsid w:val="00634CD3"/>
    <w:rsid w:val="006354BC"/>
    <w:rsid w:val="0063754B"/>
    <w:rsid w:val="00641278"/>
    <w:rsid w:val="00641B34"/>
    <w:rsid w:val="00644222"/>
    <w:rsid w:val="00650959"/>
    <w:rsid w:val="00651A73"/>
    <w:rsid w:val="006522CE"/>
    <w:rsid w:val="00653AD4"/>
    <w:rsid w:val="00653D9D"/>
    <w:rsid w:val="00656C89"/>
    <w:rsid w:val="00661500"/>
    <w:rsid w:val="00664315"/>
    <w:rsid w:val="00677C8E"/>
    <w:rsid w:val="00677CE7"/>
    <w:rsid w:val="006812C5"/>
    <w:rsid w:val="00683A70"/>
    <w:rsid w:val="0068710F"/>
    <w:rsid w:val="006900E2"/>
    <w:rsid w:val="00690288"/>
    <w:rsid w:val="0069033E"/>
    <w:rsid w:val="00690BDB"/>
    <w:rsid w:val="0069331D"/>
    <w:rsid w:val="00693444"/>
    <w:rsid w:val="0069366E"/>
    <w:rsid w:val="006A3EC4"/>
    <w:rsid w:val="006A49EE"/>
    <w:rsid w:val="006B123F"/>
    <w:rsid w:val="006B5BD8"/>
    <w:rsid w:val="006B6B59"/>
    <w:rsid w:val="006B76DB"/>
    <w:rsid w:val="006C19A5"/>
    <w:rsid w:val="006D44BC"/>
    <w:rsid w:val="006E1C64"/>
    <w:rsid w:val="006E23C8"/>
    <w:rsid w:val="006E5C10"/>
    <w:rsid w:val="006E76B9"/>
    <w:rsid w:val="006E7766"/>
    <w:rsid w:val="006F0F54"/>
    <w:rsid w:val="006F17A2"/>
    <w:rsid w:val="006F5F31"/>
    <w:rsid w:val="007031EA"/>
    <w:rsid w:val="00705E96"/>
    <w:rsid w:val="007102DD"/>
    <w:rsid w:val="00711DA5"/>
    <w:rsid w:val="00711E7F"/>
    <w:rsid w:val="007139A8"/>
    <w:rsid w:val="007162CD"/>
    <w:rsid w:val="00724301"/>
    <w:rsid w:val="00727E51"/>
    <w:rsid w:val="00736857"/>
    <w:rsid w:val="007403E5"/>
    <w:rsid w:val="007419DD"/>
    <w:rsid w:val="0074252B"/>
    <w:rsid w:val="007455AC"/>
    <w:rsid w:val="007455F0"/>
    <w:rsid w:val="00747BF1"/>
    <w:rsid w:val="00755605"/>
    <w:rsid w:val="00756848"/>
    <w:rsid w:val="00757F4A"/>
    <w:rsid w:val="0076023C"/>
    <w:rsid w:val="0076249D"/>
    <w:rsid w:val="0076783C"/>
    <w:rsid w:val="00770492"/>
    <w:rsid w:val="007706F2"/>
    <w:rsid w:val="00770E05"/>
    <w:rsid w:val="00772265"/>
    <w:rsid w:val="00776289"/>
    <w:rsid w:val="00776807"/>
    <w:rsid w:val="007778E4"/>
    <w:rsid w:val="007836D7"/>
    <w:rsid w:val="007847C1"/>
    <w:rsid w:val="00784813"/>
    <w:rsid w:val="00786654"/>
    <w:rsid w:val="00786E45"/>
    <w:rsid w:val="00792147"/>
    <w:rsid w:val="00795615"/>
    <w:rsid w:val="0079639D"/>
    <w:rsid w:val="007A00A6"/>
    <w:rsid w:val="007A0E4F"/>
    <w:rsid w:val="007A7BC8"/>
    <w:rsid w:val="007A7D9D"/>
    <w:rsid w:val="007B0D78"/>
    <w:rsid w:val="007B11BE"/>
    <w:rsid w:val="007B2491"/>
    <w:rsid w:val="007B38C2"/>
    <w:rsid w:val="007B52E9"/>
    <w:rsid w:val="007B54F7"/>
    <w:rsid w:val="007C1C01"/>
    <w:rsid w:val="007C1E6F"/>
    <w:rsid w:val="007C276D"/>
    <w:rsid w:val="007C6865"/>
    <w:rsid w:val="007C6DB5"/>
    <w:rsid w:val="007D611D"/>
    <w:rsid w:val="007D703F"/>
    <w:rsid w:val="007D78D3"/>
    <w:rsid w:val="007E387C"/>
    <w:rsid w:val="007E6585"/>
    <w:rsid w:val="007F3FEF"/>
    <w:rsid w:val="007F4059"/>
    <w:rsid w:val="007F571B"/>
    <w:rsid w:val="007F78DA"/>
    <w:rsid w:val="0080325A"/>
    <w:rsid w:val="00803B96"/>
    <w:rsid w:val="0080605F"/>
    <w:rsid w:val="008069E5"/>
    <w:rsid w:val="008073CA"/>
    <w:rsid w:val="0080771C"/>
    <w:rsid w:val="008173AD"/>
    <w:rsid w:val="0082453F"/>
    <w:rsid w:val="00826037"/>
    <w:rsid w:val="00830C24"/>
    <w:rsid w:val="00842E29"/>
    <w:rsid w:val="0084351C"/>
    <w:rsid w:val="008451FF"/>
    <w:rsid w:val="00845C68"/>
    <w:rsid w:val="00856B48"/>
    <w:rsid w:val="00857A1B"/>
    <w:rsid w:val="00861770"/>
    <w:rsid w:val="00861883"/>
    <w:rsid w:val="008635C3"/>
    <w:rsid w:val="008645B3"/>
    <w:rsid w:val="00864BB7"/>
    <w:rsid w:val="00864EFB"/>
    <w:rsid w:val="00865992"/>
    <w:rsid w:val="00866726"/>
    <w:rsid w:val="008709C8"/>
    <w:rsid w:val="00874120"/>
    <w:rsid w:val="008767B4"/>
    <w:rsid w:val="00877CBD"/>
    <w:rsid w:val="00891681"/>
    <w:rsid w:val="00891D2E"/>
    <w:rsid w:val="0089616B"/>
    <w:rsid w:val="008965FA"/>
    <w:rsid w:val="008A0AAB"/>
    <w:rsid w:val="008A2AA6"/>
    <w:rsid w:val="008A5A4E"/>
    <w:rsid w:val="008B3EBD"/>
    <w:rsid w:val="008B590B"/>
    <w:rsid w:val="008C2A2A"/>
    <w:rsid w:val="008C41A0"/>
    <w:rsid w:val="008C67A3"/>
    <w:rsid w:val="008C6F24"/>
    <w:rsid w:val="008C7FCB"/>
    <w:rsid w:val="008D332D"/>
    <w:rsid w:val="008D3557"/>
    <w:rsid w:val="008D388B"/>
    <w:rsid w:val="008E03DD"/>
    <w:rsid w:val="008E2F28"/>
    <w:rsid w:val="008E6865"/>
    <w:rsid w:val="008F3E9E"/>
    <w:rsid w:val="008F45B2"/>
    <w:rsid w:val="008F5A5D"/>
    <w:rsid w:val="008F5ED6"/>
    <w:rsid w:val="009025C7"/>
    <w:rsid w:val="00904306"/>
    <w:rsid w:val="00904C07"/>
    <w:rsid w:val="00905176"/>
    <w:rsid w:val="0090699B"/>
    <w:rsid w:val="009157B0"/>
    <w:rsid w:val="0091793E"/>
    <w:rsid w:val="00924FF6"/>
    <w:rsid w:val="00930285"/>
    <w:rsid w:val="009328C4"/>
    <w:rsid w:val="00933FB7"/>
    <w:rsid w:val="00934169"/>
    <w:rsid w:val="009356C8"/>
    <w:rsid w:val="00941847"/>
    <w:rsid w:val="009423EE"/>
    <w:rsid w:val="00946BA3"/>
    <w:rsid w:val="009529C5"/>
    <w:rsid w:val="00960D7E"/>
    <w:rsid w:val="009616CE"/>
    <w:rsid w:val="00973361"/>
    <w:rsid w:val="00973494"/>
    <w:rsid w:val="00976956"/>
    <w:rsid w:val="009775BB"/>
    <w:rsid w:val="0098645E"/>
    <w:rsid w:val="009909AC"/>
    <w:rsid w:val="00992A93"/>
    <w:rsid w:val="00993FFE"/>
    <w:rsid w:val="0099790B"/>
    <w:rsid w:val="009A2A95"/>
    <w:rsid w:val="009A472F"/>
    <w:rsid w:val="009A50BC"/>
    <w:rsid w:val="009A6A50"/>
    <w:rsid w:val="009A77E2"/>
    <w:rsid w:val="009B0387"/>
    <w:rsid w:val="009B0600"/>
    <w:rsid w:val="009B34B7"/>
    <w:rsid w:val="009B7313"/>
    <w:rsid w:val="009C5282"/>
    <w:rsid w:val="009C76EB"/>
    <w:rsid w:val="009D0637"/>
    <w:rsid w:val="009D34C3"/>
    <w:rsid w:val="009D45DC"/>
    <w:rsid w:val="009D4996"/>
    <w:rsid w:val="009E0461"/>
    <w:rsid w:val="009E2409"/>
    <w:rsid w:val="009E32D7"/>
    <w:rsid w:val="009F176D"/>
    <w:rsid w:val="009F7B2C"/>
    <w:rsid w:val="00A0365F"/>
    <w:rsid w:val="00A043DB"/>
    <w:rsid w:val="00A10C70"/>
    <w:rsid w:val="00A16DDC"/>
    <w:rsid w:val="00A2019B"/>
    <w:rsid w:val="00A22596"/>
    <w:rsid w:val="00A22B82"/>
    <w:rsid w:val="00A23A95"/>
    <w:rsid w:val="00A24EA4"/>
    <w:rsid w:val="00A2639D"/>
    <w:rsid w:val="00A2684B"/>
    <w:rsid w:val="00A27C3C"/>
    <w:rsid w:val="00A27C94"/>
    <w:rsid w:val="00A31988"/>
    <w:rsid w:val="00A32825"/>
    <w:rsid w:val="00A3462B"/>
    <w:rsid w:val="00A40DD6"/>
    <w:rsid w:val="00A4193E"/>
    <w:rsid w:val="00A41C0A"/>
    <w:rsid w:val="00A42020"/>
    <w:rsid w:val="00A4531E"/>
    <w:rsid w:val="00A454CE"/>
    <w:rsid w:val="00A47612"/>
    <w:rsid w:val="00A53989"/>
    <w:rsid w:val="00A53D72"/>
    <w:rsid w:val="00A608EC"/>
    <w:rsid w:val="00A63699"/>
    <w:rsid w:val="00A65025"/>
    <w:rsid w:val="00A721AF"/>
    <w:rsid w:val="00A74F32"/>
    <w:rsid w:val="00A8229A"/>
    <w:rsid w:val="00A85766"/>
    <w:rsid w:val="00A87C93"/>
    <w:rsid w:val="00A966E8"/>
    <w:rsid w:val="00AA0296"/>
    <w:rsid w:val="00AA12AA"/>
    <w:rsid w:val="00AA3289"/>
    <w:rsid w:val="00AA4628"/>
    <w:rsid w:val="00AA61D3"/>
    <w:rsid w:val="00AA6CFC"/>
    <w:rsid w:val="00AA7EB4"/>
    <w:rsid w:val="00AB4A95"/>
    <w:rsid w:val="00AC041C"/>
    <w:rsid w:val="00AC1EC9"/>
    <w:rsid w:val="00AC4C56"/>
    <w:rsid w:val="00AD0BD4"/>
    <w:rsid w:val="00AD3CF6"/>
    <w:rsid w:val="00AD59EE"/>
    <w:rsid w:val="00AD7938"/>
    <w:rsid w:val="00AE01CD"/>
    <w:rsid w:val="00AE1321"/>
    <w:rsid w:val="00AE198C"/>
    <w:rsid w:val="00AE6953"/>
    <w:rsid w:val="00AE69DD"/>
    <w:rsid w:val="00AE6DE4"/>
    <w:rsid w:val="00AE795E"/>
    <w:rsid w:val="00AF1208"/>
    <w:rsid w:val="00AF244D"/>
    <w:rsid w:val="00AF3B55"/>
    <w:rsid w:val="00AF49B4"/>
    <w:rsid w:val="00AF4CB6"/>
    <w:rsid w:val="00AF4F8E"/>
    <w:rsid w:val="00AF61EB"/>
    <w:rsid w:val="00B000F9"/>
    <w:rsid w:val="00B007AA"/>
    <w:rsid w:val="00B00892"/>
    <w:rsid w:val="00B00F50"/>
    <w:rsid w:val="00B01C2B"/>
    <w:rsid w:val="00B024F5"/>
    <w:rsid w:val="00B04070"/>
    <w:rsid w:val="00B06D64"/>
    <w:rsid w:val="00B06DD5"/>
    <w:rsid w:val="00B139BD"/>
    <w:rsid w:val="00B13A6C"/>
    <w:rsid w:val="00B1446E"/>
    <w:rsid w:val="00B145EB"/>
    <w:rsid w:val="00B17369"/>
    <w:rsid w:val="00B265C0"/>
    <w:rsid w:val="00B403DE"/>
    <w:rsid w:val="00B40F9C"/>
    <w:rsid w:val="00B464A1"/>
    <w:rsid w:val="00B46E95"/>
    <w:rsid w:val="00B53C97"/>
    <w:rsid w:val="00B5421F"/>
    <w:rsid w:val="00B54462"/>
    <w:rsid w:val="00B57D14"/>
    <w:rsid w:val="00B615E4"/>
    <w:rsid w:val="00B64A7A"/>
    <w:rsid w:val="00B753C9"/>
    <w:rsid w:val="00B75FBD"/>
    <w:rsid w:val="00B7667A"/>
    <w:rsid w:val="00B80762"/>
    <w:rsid w:val="00B814FE"/>
    <w:rsid w:val="00B817B7"/>
    <w:rsid w:val="00B82967"/>
    <w:rsid w:val="00B82D97"/>
    <w:rsid w:val="00B82FE4"/>
    <w:rsid w:val="00B8314E"/>
    <w:rsid w:val="00B86897"/>
    <w:rsid w:val="00B86AFC"/>
    <w:rsid w:val="00B91B91"/>
    <w:rsid w:val="00B9354D"/>
    <w:rsid w:val="00B95450"/>
    <w:rsid w:val="00B97DA7"/>
    <w:rsid w:val="00BA03B0"/>
    <w:rsid w:val="00BA26BA"/>
    <w:rsid w:val="00BB3665"/>
    <w:rsid w:val="00BB7B55"/>
    <w:rsid w:val="00BC24C8"/>
    <w:rsid w:val="00BC2842"/>
    <w:rsid w:val="00BC2D54"/>
    <w:rsid w:val="00BC7AA9"/>
    <w:rsid w:val="00BD10FA"/>
    <w:rsid w:val="00BD55D5"/>
    <w:rsid w:val="00BE01A8"/>
    <w:rsid w:val="00BE4B7C"/>
    <w:rsid w:val="00BE511B"/>
    <w:rsid w:val="00BE58C7"/>
    <w:rsid w:val="00BE7F39"/>
    <w:rsid w:val="00BF2E8A"/>
    <w:rsid w:val="00C0003C"/>
    <w:rsid w:val="00C04CF9"/>
    <w:rsid w:val="00C070E0"/>
    <w:rsid w:val="00C07CD8"/>
    <w:rsid w:val="00C10706"/>
    <w:rsid w:val="00C138C7"/>
    <w:rsid w:val="00C177F1"/>
    <w:rsid w:val="00C20CC9"/>
    <w:rsid w:val="00C22E50"/>
    <w:rsid w:val="00C236A6"/>
    <w:rsid w:val="00C25826"/>
    <w:rsid w:val="00C30EDB"/>
    <w:rsid w:val="00C315C7"/>
    <w:rsid w:val="00C35E8E"/>
    <w:rsid w:val="00C37E4E"/>
    <w:rsid w:val="00C4021B"/>
    <w:rsid w:val="00C41149"/>
    <w:rsid w:val="00C513D6"/>
    <w:rsid w:val="00C53DB3"/>
    <w:rsid w:val="00C545D3"/>
    <w:rsid w:val="00C558A6"/>
    <w:rsid w:val="00C60926"/>
    <w:rsid w:val="00C60D37"/>
    <w:rsid w:val="00C616A8"/>
    <w:rsid w:val="00C648BF"/>
    <w:rsid w:val="00C70F33"/>
    <w:rsid w:val="00C8074F"/>
    <w:rsid w:val="00C83085"/>
    <w:rsid w:val="00C8619B"/>
    <w:rsid w:val="00C92F4C"/>
    <w:rsid w:val="00CA1517"/>
    <w:rsid w:val="00CA15B8"/>
    <w:rsid w:val="00CA1CB7"/>
    <w:rsid w:val="00CA2D83"/>
    <w:rsid w:val="00CB0053"/>
    <w:rsid w:val="00CB2A1D"/>
    <w:rsid w:val="00CB39E5"/>
    <w:rsid w:val="00CB57EC"/>
    <w:rsid w:val="00CB7F9C"/>
    <w:rsid w:val="00CC0B8A"/>
    <w:rsid w:val="00CC37D5"/>
    <w:rsid w:val="00CC6378"/>
    <w:rsid w:val="00CC7944"/>
    <w:rsid w:val="00CC7C9D"/>
    <w:rsid w:val="00CD461C"/>
    <w:rsid w:val="00CD5989"/>
    <w:rsid w:val="00CE1C5C"/>
    <w:rsid w:val="00CE5E63"/>
    <w:rsid w:val="00CF1F13"/>
    <w:rsid w:val="00CF2B66"/>
    <w:rsid w:val="00CF381D"/>
    <w:rsid w:val="00CF695F"/>
    <w:rsid w:val="00CF78B9"/>
    <w:rsid w:val="00D0252E"/>
    <w:rsid w:val="00D11378"/>
    <w:rsid w:val="00D119F8"/>
    <w:rsid w:val="00D16A0D"/>
    <w:rsid w:val="00D245F3"/>
    <w:rsid w:val="00D2554F"/>
    <w:rsid w:val="00D30C59"/>
    <w:rsid w:val="00D32047"/>
    <w:rsid w:val="00D33040"/>
    <w:rsid w:val="00D4023B"/>
    <w:rsid w:val="00D423FF"/>
    <w:rsid w:val="00D429F7"/>
    <w:rsid w:val="00D4323F"/>
    <w:rsid w:val="00D540E0"/>
    <w:rsid w:val="00D551FD"/>
    <w:rsid w:val="00D574A6"/>
    <w:rsid w:val="00D57F0F"/>
    <w:rsid w:val="00D61B90"/>
    <w:rsid w:val="00D62A31"/>
    <w:rsid w:val="00D67598"/>
    <w:rsid w:val="00D74BA9"/>
    <w:rsid w:val="00D74D55"/>
    <w:rsid w:val="00D75638"/>
    <w:rsid w:val="00D80249"/>
    <w:rsid w:val="00D80563"/>
    <w:rsid w:val="00D80734"/>
    <w:rsid w:val="00D831C0"/>
    <w:rsid w:val="00D863D8"/>
    <w:rsid w:val="00D86634"/>
    <w:rsid w:val="00D86D03"/>
    <w:rsid w:val="00D86F7A"/>
    <w:rsid w:val="00D96352"/>
    <w:rsid w:val="00D9733D"/>
    <w:rsid w:val="00DA184F"/>
    <w:rsid w:val="00DA41E6"/>
    <w:rsid w:val="00DA4FF4"/>
    <w:rsid w:val="00DA61B4"/>
    <w:rsid w:val="00DB0BD3"/>
    <w:rsid w:val="00DB2275"/>
    <w:rsid w:val="00DB334A"/>
    <w:rsid w:val="00DB4FD3"/>
    <w:rsid w:val="00DB5042"/>
    <w:rsid w:val="00DC6222"/>
    <w:rsid w:val="00DC6833"/>
    <w:rsid w:val="00DD2198"/>
    <w:rsid w:val="00DD2E8F"/>
    <w:rsid w:val="00DD2FF7"/>
    <w:rsid w:val="00DE07CE"/>
    <w:rsid w:val="00DE442B"/>
    <w:rsid w:val="00DE78F6"/>
    <w:rsid w:val="00DF22DD"/>
    <w:rsid w:val="00DF2BDD"/>
    <w:rsid w:val="00DF323E"/>
    <w:rsid w:val="00DF3DF0"/>
    <w:rsid w:val="00DF6E6E"/>
    <w:rsid w:val="00E002F2"/>
    <w:rsid w:val="00E009D1"/>
    <w:rsid w:val="00E00B76"/>
    <w:rsid w:val="00E015AE"/>
    <w:rsid w:val="00E02CDC"/>
    <w:rsid w:val="00E144B5"/>
    <w:rsid w:val="00E275CC"/>
    <w:rsid w:val="00E27FC0"/>
    <w:rsid w:val="00E32D7A"/>
    <w:rsid w:val="00E33C10"/>
    <w:rsid w:val="00E345F2"/>
    <w:rsid w:val="00E34CCF"/>
    <w:rsid w:val="00E357F2"/>
    <w:rsid w:val="00E43B07"/>
    <w:rsid w:val="00E45EDD"/>
    <w:rsid w:val="00E52156"/>
    <w:rsid w:val="00E54241"/>
    <w:rsid w:val="00E55835"/>
    <w:rsid w:val="00E56CF1"/>
    <w:rsid w:val="00E57299"/>
    <w:rsid w:val="00E74739"/>
    <w:rsid w:val="00E74CD3"/>
    <w:rsid w:val="00E76F7A"/>
    <w:rsid w:val="00E82EB8"/>
    <w:rsid w:val="00E85C7C"/>
    <w:rsid w:val="00E87520"/>
    <w:rsid w:val="00EA5467"/>
    <w:rsid w:val="00EB1C30"/>
    <w:rsid w:val="00EB229C"/>
    <w:rsid w:val="00EC048D"/>
    <w:rsid w:val="00EC2951"/>
    <w:rsid w:val="00EC3131"/>
    <w:rsid w:val="00EC509D"/>
    <w:rsid w:val="00ED2C9F"/>
    <w:rsid w:val="00ED3482"/>
    <w:rsid w:val="00ED5358"/>
    <w:rsid w:val="00EE04FB"/>
    <w:rsid w:val="00EE5140"/>
    <w:rsid w:val="00EE7028"/>
    <w:rsid w:val="00EF1D36"/>
    <w:rsid w:val="00EF2D71"/>
    <w:rsid w:val="00EF4783"/>
    <w:rsid w:val="00EF5FB6"/>
    <w:rsid w:val="00EF65DB"/>
    <w:rsid w:val="00F01756"/>
    <w:rsid w:val="00F01C11"/>
    <w:rsid w:val="00F039BD"/>
    <w:rsid w:val="00F0537C"/>
    <w:rsid w:val="00F05E24"/>
    <w:rsid w:val="00F06EC7"/>
    <w:rsid w:val="00F0742A"/>
    <w:rsid w:val="00F074E8"/>
    <w:rsid w:val="00F12638"/>
    <w:rsid w:val="00F12EC0"/>
    <w:rsid w:val="00F14EC0"/>
    <w:rsid w:val="00F17EE6"/>
    <w:rsid w:val="00F20839"/>
    <w:rsid w:val="00F20CF7"/>
    <w:rsid w:val="00F2354E"/>
    <w:rsid w:val="00F23C68"/>
    <w:rsid w:val="00F336AE"/>
    <w:rsid w:val="00F37EE0"/>
    <w:rsid w:val="00F4430F"/>
    <w:rsid w:val="00F45CDC"/>
    <w:rsid w:val="00F4666E"/>
    <w:rsid w:val="00F5026D"/>
    <w:rsid w:val="00F50453"/>
    <w:rsid w:val="00F53FC9"/>
    <w:rsid w:val="00F55C6F"/>
    <w:rsid w:val="00F6046C"/>
    <w:rsid w:val="00F621EA"/>
    <w:rsid w:val="00F62E13"/>
    <w:rsid w:val="00F63D7E"/>
    <w:rsid w:val="00F65143"/>
    <w:rsid w:val="00F65684"/>
    <w:rsid w:val="00F70E51"/>
    <w:rsid w:val="00F71680"/>
    <w:rsid w:val="00F72FC3"/>
    <w:rsid w:val="00F73938"/>
    <w:rsid w:val="00F755A6"/>
    <w:rsid w:val="00F756D5"/>
    <w:rsid w:val="00F81750"/>
    <w:rsid w:val="00F8431E"/>
    <w:rsid w:val="00F84F4A"/>
    <w:rsid w:val="00F905D5"/>
    <w:rsid w:val="00F91798"/>
    <w:rsid w:val="00F93D4D"/>
    <w:rsid w:val="00F95329"/>
    <w:rsid w:val="00F977B5"/>
    <w:rsid w:val="00F97D5D"/>
    <w:rsid w:val="00FA0514"/>
    <w:rsid w:val="00FA46FE"/>
    <w:rsid w:val="00FA4B9B"/>
    <w:rsid w:val="00FB53A2"/>
    <w:rsid w:val="00FB65B6"/>
    <w:rsid w:val="00FB7782"/>
    <w:rsid w:val="00FC1D88"/>
    <w:rsid w:val="00FC2829"/>
    <w:rsid w:val="00FC4A01"/>
    <w:rsid w:val="00FC77CB"/>
    <w:rsid w:val="00FD1DEE"/>
    <w:rsid w:val="00FD3675"/>
    <w:rsid w:val="00FD57C9"/>
    <w:rsid w:val="00FD7648"/>
    <w:rsid w:val="00FD7E4A"/>
    <w:rsid w:val="00FE26A3"/>
    <w:rsid w:val="00FE409C"/>
    <w:rsid w:val="00FE6DAC"/>
    <w:rsid w:val="00FE7E04"/>
    <w:rsid w:val="00FF649D"/>
    <w:rsid w:val="012429F7"/>
    <w:rsid w:val="6A19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semiHidden="1" w:uiPriority="99" w:qFormat="1"/>
    <w:lsdException w:name="header" w:qFormat="1"/>
    <w:lsdException w:name="footer" w:uiPriority="99" w:qFormat="1"/>
    <w:lsdException w:name="caption" w:locked="1" w:semiHidden="1" w:unhideWhenUsed="1" w:qFormat="1"/>
    <w:lsdException w:name="page number" w:qFormat="1"/>
    <w:lsdException w:name="Title" w:locked="1" w:qFormat="1"/>
    <w:lsdException w:name="Default Paragraph Font" w:semiHidden="1"/>
    <w:lsdException w:name="Body Text" w:qFormat="1"/>
    <w:lsdException w:name="Body Text Indent" w:qFormat="1"/>
    <w:lsdException w:name="Subtitle" w:locked="1" w:qFormat="1"/>
    <w:lsdException w:name="Date" w:qFormat="1"/>
    <w:lsdException w:name="Body Text Indent 2" w:qFormat="1"/>
    <w:lsdException w:name="Block Text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2Char0">
    <w:name w:val="正文文本缩进 2 Char"/>
    <w:link w:val="20"/>
    <w:locked/>
    <w:rPr>
      <w:rFonts w:eastAsia="方正仿宋_GBK"/>
      <w:kern w:val="2"/>
      <w:sz w:val="21"/>
      <w:szCs w:val="24"/>
      <w:lang w:val="en-US" w:eastAsia="zh-CN" w:bidi="ar-SA"/>
    </w:rPr>
  </w:style>
  <w:style w:type="character" w:customStyle="1" w:styleId="font41">
    <w:name w:val="font4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Char1">
    <w:name w:val="页脚 Char1"/>
    <w:link w:val="a3"/>
    <w:locked/>
    <w:rPr>
      <w:kern w:val="2"/>
      <w:sz w:val="18"/>
    </w:rPr>
  </w:style>
  <w:style w:type="character" w:customStyle="1" w:styleId="Char">
    <w:name w:val="批注文字 Char"/>
    <w:link w:val="a4"/>
    <w:uiPriority w:val="99"/>
    <w:qFormat/>
    <w:locked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font11">
    <w:name w:val="font11"/>
    <w:rPr>
      <w:rFonts w:ascii="仿宋_GB2312" w:eastAsia="仿宋_GB2312" w:cs="仿宋_GB2312" w:hint="eastAsia"/>
      <w:i w:val="0"/>
      <w:color w:val="000000"/>
      <w:sz w:val="24"/>
      <w:szCs w:val="24"/>
      <w:u w:val="none"/>
      <w:vertAlign w:val="superscript"/>
    </w:rPr>
  </w:style>
  <w:style w:type="character" w:customStyle="1" w:styleId="Char0">
    <w:name w:val="日期 Char"/>
    <w:link w:val="a5"/>
    <w:semiHidden/>
    <w:locked/>
    <w:rPr>
      <w:rFonts w:cs="Times New Roman"/>
      <w:kern w:val="2"/>
      <w:sz w:val="24"/>
      <w:szCs w:val="24"/>
    </w:rPr>
  </w:style>
  <w:style w:type="character" w:customStyle="1" w:styleId="Char2">
    <w:name w:val="正文缩进 Char"/>
    <w:link w:val="a6"/>
    <w:locked/>
    <w:rPr>
      <w:rFonts w:eastAsia="宋体"/>
      <w:sz w:val="24"/>
      <w:lang w:bidi="ar-SA"/>
    </w:rPr>
  </w:style>
  <w:style w:type="character" w:customStyle="1" w:styleId="NormalCharacter">
    <w:name w:val="NormalCharacter"/>
    <w:semiHidden/>
  </w:style>
  <w:style w:type="character" w:customStyle="1" w:styleId="font111">
    <w:name w:val="font111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2Char">
    <w:name w:val="标题 2 Char"/>
    <w:link w:val="2"/>
    <w:qFormat/>
    <w:locked/>
    <w:rPr>
      <w:rFonts w:ascii="宋体" w:eastAsia="宋体" w:hAnsi="宋体" w:cs="宋体"/>
      <w:b/>
      <w:bCs/>
      <w:sz w:val="36"/>
      <w:szCs w:val="36"/>
      <w:lang w:val="en-US" w:eastAsia="zh-CN" w:bidi="ar-SA"/>
    </w:rPr>
  </w:style>
  <w:style w:type="character" w:customStyle="1" w:styleId="font101">
    <w:name w:val="font101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HeaderChar">
    <w:name w:val="Header Char"/>
    <w:locked/>
    <w:rPr>
      <w:rFonts w:cs="Times New Roman"/>
      <w:sz w:val="18"/>
      <w:szCs w:val="18"/>
    </w:rPr>
  </w:style>
  <w:style w:type="character" w:customStyle="1" w:styleId="font51">
    <w:name w:val="font51"/>
    <w:rPr>
      <w:rFonts w:ascii="Malgun Gothic Semilight" w:eastAsia="Malgun Gothic Semilight" w:hAnsi="Malgun Gothic Semilight" w:cs="Malgun Gothic Semilight"/>
      <w:i w:val="0"/>
      <w:color w:val="000000"/>
      <w:sz w:val="24"/>
      <w:szCs w:val="24"/>
      <w:u w:val="none"/>
    </w:rPr>
  </w:style>
  <w:style w:type="character" w:customStyle="1" w:styleId="font151">
    <w:name w:val="font151"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12">
    <w:name w:val="font12"/>
    <w:rPr>
      <w:rFonts w:ascii="宋体" w:eastAsia="宋体" w:hAnsi="宋体" w:cs="宋体"/>
      <w:color w:val="000000"/>
      <w:sz w:val="22"/>
      <w:szCs w:val="22"/>
      <w:u w:val="none"/>
    </w:rPr>
  </w:style>
  <w:style w:type="character" w:styleId="a7">
    <w:name w:val="Strong"/>
    <w:qFormat/>
    <w:locked/>
    <w:rPr>
      <w:rFonts w:cs="Times New Roman"/>
      <w:b/>
      <w:bCs/>
    </w:rPr>
  </w:style>
  <w:style w:type="character" w:styleId="a8">
    <w:name w:val="Hyperlink"/>
    <w:rPr>
      <w:rFonts w:ascii="微软雅黑" w:eastAsia="微软雅黑" w:hAnsi="微软雅黑"/>
      <w:color w:val="000000"/>
      <w:sz w:val="18"/>
      <w:u w:val="none"/>
    </w:rPr>
  </w:style>
  <w:style w:type="character" w:styleId="a9">
    <w:name w:val="page number"/>
    <w:qFormat/>
    <w:rPr>
      <w:rFonts w:cs="Times New Roman"/>
    </w:rPr>
  </w:style>
  <w:style w:type="character" w:styleId="aa">
    <w:name w:val="Emphasis"/>
    <w:qFormat/>
    <w:locked/>
    <w:rPr>
      <w:rFonts w:cs="Times New Roman"/>
      <w:i/>
      <w:iCs/>
    </w:rPr>
  </w:style>
  <w:style w:type="character" w:customStyle="1" w:styleId="CharChar1">
    <w:name w:val="Char Char1"/>
    <w:rPr>
      <w:sz w:val="18"/>
      <w:szCs w:val="18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FooterChar">
    <w:name w:val="Footer Char"/>
    <w:locked/>
    <w:rPr>
      <w:rFonts w:cs="Times New Roman"/>
      <w:sz w:val="18"/>
      <w:szCs w:val="18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character" w:customStyle="1" w:styleId="Char3">
    <w:name w:val="页脚 Char"/>
    <w:uiPriority w:val="99"/>
    <w:qFormat/>
    <w:rPr>
      <w:sz w:val="18"/>
      <w:szCs w:val="18"/>
    </w:rPr>
  </w:style>
  <w:style w:type="character" w:customStyle="1" w:styleId="font31">
    <w:name w:val="font31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Char4">
    <w:name w:val="页眉 Char"/>
    <w:link w:val="ab"/>
    <w:locked/>
    <w:rPr>
      <w:rFonts w:cs="Times New Roman"/>
      <w:kern w:val="2"/>
      <w:sz w:val="18"/>
    </w:rPr>
  </w:style>
  <w:style w:type="paragraph" w:customStyle="1" w:styleId="10">
    <w:name w:val="列出段落1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Style9">
    <w:name w:val="_Style 9"/>
    <w:basedOn w:val="a"/>
    <w:pPr>
      <w:spacing w:line="360" w:lineRule="auto"/>
      <w:ind w:firstLineChars="200" w:firstLine="200"/>
    </w:pPr>
    <w:rPr>
      <w:rFonts w:ascii="宋体" w:hAnsi="宋体" w:cs="宋体"/>
      <w:sz w:val="24"/>
      <w:szCs w:val="20"/>
    </w:rPr>
  </w:style>
  <w:style w:type="paragraph" w:styleId="ac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customStyle="1" w:styleId="11">
    <w:name w:val="公文标题1"/>
    <w:qFormat/>
    <w:pPr>
      <w:widowControl w:val="0"/>
      <w:adjustRightInd w:val="0"/>
      <w:spacing w:before="340" w:after="330" w:line="240" w:lineRule="atLeast"/>
      <w:ind w:firstLineChars="200" w:firstLine="200"/>
      <w:outlineLvl w:val="0"/>
    </w:pPr>
    <w:rPr>
      <w:rFonts w:ascii="Calibri" w:eastAsia="华文中宋" w:hAnsi="Calibri"/>
      <w:b/>
      <w:kern w:val="44"/>
      <w:sz w:val="36"/>
      <w:szCs w:val="22"/>
    </w:rPr>
  </w:style>
  <w:style w:type="paragraph" w:styleId="20">
    <w:name w:val="Body Text Indent 2"/>
    <w:basedOn w:val="a"/>
    <w:link w:val="2Char0"/>
    <w:qFormat/>
    <w:pPr>
      <w:spacing w:line="590" w:lineRule="exact"/>
      <w:ind w:firstLineChars="200" w:firstLine="880"/>
    </w:pPr>
    <w:rPr>
      <w:rFonts w:eastAsia="方正仿宋_GBK"/>
    </w:rPr>
  </w:style>
  <w:style w:type="paragraph" w:customStyle="1" w:styleId="12">
    <w:name w:val="列出段落1"/>
    <w:basedOn w:val="a"/>
    <w:pPr>
      <w:widowControl/>
      <w:spacing w:line="600" w:lineRule="exact"/>
      <w:ind w:firstLineChars="200" w:firstLine="420"/>
      <w:jc w:val="center"/>
    </w:pPr>
    <w:rPr>
      <w:rFonts w:ascii="Calibri" w:hAnsi="Calibri"/>
      <w:szCs w:val="22"/>
    </w:rPr>
  </w:style>
  <w:style w:type="paragraph" w:customStyle="1" w:styleId="BodyTextIndent2">
    <w:name w:val="BodyTextIndent2"/>
    <w:basedOn w:val="a"/>
    <w:pPr>
      <w:widowControl/>
      <w:spacing w:line="590" w:lineRule="exact"/>
      <w:ind w:firstLineChars="200" w:firstLine="880"/>
      <w:textAlignment w:val="baseline"/>
    </w:pPr>
    <w:rPr>
      <w:rFonts w:eastAsia="方正仿宋_GBK"/>
      <w:szCs w:val="22"/>
    </w:rPr>
  </w:style>
  <w:style w:type="paragraph" w:styleId="a6">
    <w:name w:val="Normal Indent"/>
    <w:basedOn w:val="a"/>
    <w:link w:val="Char2"/>
    <w:pPr>
      <w:ind w:firstLineChars="200" w:firstLine="420"/>
    </w:pPr>
    <w:rPr>
      <w:kern w:val="0"/>
      <w:sz w:val="24"/>
      <w:szCs w:val="20"/>
    </w:rPr>
  </w:style>
  <w:style w:type="paragraph" w:styleId="a5">
    <w:name w:val="Date"/>
    <w:basedOn w:val="a"/>
    <w:next w:val="a"/>
    <w:link w:val="Char0"/>
    <w:qFormat/>
    <w:pPr>
      <w:ind w:leftChars="2500" w:left="100"/>
    </w:pPr>
    <w:rPr>
      <w:sz w:val="24"/>
    </w:rPr>
  </w:style>
  <w:style w:type="paragraph" w:styleId="ad">
    <w:name w:val="Block Text"/>
    <w:basedOn w:val="a"/>
    <w:qFormat/>
    <w:pPr>
      <w:spacing w:line="720" w:lineRule="exact"/>
      <w:ind w:leftChars="-76" w:left="720" w:rightChars="-73" w:right="-153" w:hangingChars="200" w:hanging="880"/>
    </w:pPr>
    <w:rPr>
      <w:rFonts w:eastAsia="华文中宋"/>
      <w:sz w:val="44"/>
    </w:rPr>
  </w:style>
  <w:style w:type="paragraph" w:customStyle="1" w:styleId="Bodytext1">
    <w:name w:val="Body text|1"/>
    <w:basedOn w:val="a"/>
    <w:pPr>
      <w:spacing w:after="240" w:line="427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a"/>
    <w:pPr>
      <w:widowControl/>
      <w:spacing w:after="160" w:line="240" w:lineRule="exact"/>
      <w:jc w:val="left"/>
    </w:pPr>
  </w:style>
  <w:style w:type="paragraph" w:customStyle="1" w:styleId="CharCharCharCharCharCharChar">
    <w:name w:val="Char Char Char Char Char Char Char"/>
    <w:basedOn w:val="a"/>
  </w:style>
  <w:style w:type="paragraph" w:customStyle="1" w:styleId="ae">
    <w:name w:val="标准文字"/>
    <w:basedOn w:val="a"/>
    <w:pPr>
      <w:overflowPunct w:val="0"/>
      <w:adjustRightInd w:val="0"/>
      <w:snapToGrid w:val="0"/>
      <w:spacing w:line="360" w:lineRule="auto"/>
      <w:ind w:firstLineChars="200" w:firstLine="200"/>
    </w:pPr>
    <w:rPr>
      <w:kern w:val="0"/>
      <w:sz w:val="28"/>
      <w:szCs w:val="21"/>
    </w:rPr>
  </w:style>
  <w:style w:type="paragraph" w:styleId="a4">
    <w:name w:val="annotation text"/>
    <w:basedOn w:val="a"/>
    <w:link w:val="Char"/>
    <w:uiPriority w:val="99"/>
    <w:semiHidden/>
    <w:qFormat/>
    <w:pPr>
      <w:jc w:val="left"/>
    </w:pPr>
    <w:rPr>
      <w:szCs w:val="21"/>
    </w:rPr>
  </w:style>
  <w:style w:type="paragraph" w:customStyle="1" w:styleId="Char5">
    <w:name w:val="Char"/>
    <w:basedOn w:val="a"/>
    <w:pPr>
      <w:tabs>
        <w:tab w:val="left" w:pos="0"/>
      </w:tabs>
    </w:pPr>
  </w:style>
  <w:style w:type="paragraph" w:customStyle="1" w:styleId="p0">
    <w:name w:val="p0"/>
    <w:basedOn w:val="a"/>
    <w:pPr>
      <w:widowControl/>
      <w:spacing w:line="365" w:lineRule="atLeast"/>
      <w:ind w:left="1"/>
    </w:pPr>
    <w:rPr>
      <w:rFonts w:ascii="Calibri" w:hAnsi="Calibri"/>
      <w:kern w:val="0"/>
      <w:sz w:val="20"/>
      <w:szCs w:val="20"/>
    </w:rPr>
  </w:style>
  <w:style w:type="paragraph" w:styleId="af">
    <w:name w:val="List Paragraph"/>
    <w:basedOn w:val="a"/>
    <w:qFormat/>
    <w:pPr>
      <w:ind w:firstLineChars="200" w:firstLine="420"/>
    </w:pPr>
  </w:style>
  <w:style w:type="paragraph" w:styleId="ab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customStyle="1" w:styleId="tb">
    <w:name w:val="tb"/>
    <w:pPr>
      <w:widowControl w:val="0"/>
      <w:spacing w:line="400" w:lineRule="atLeast"/>
      <w:jc w:val="both"/>
    </w:pPr>
    <w:rPr>
      <w:rFonts w:ascii="宋体" w:hAnsi="Arial"/>
      <w:kern w:val="2"/>
      <w:sz w:val="24"/>
      <w:szCs w:val="22"/>
    </w:rPr>
  </w:style>
  <w:style w:type="paragraph" w:customStyle="1" w:styleId="Default">
    <w:name w:val="Default"/>
    <w:basedOn w:val="a"/>
    <w:pPr>
      <w:autoSpaceDE w:val="0"/>
      <w:autoSpaceDN w:val="0"/>
      <w:adjustRightInd w:val="0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CharCharCharChar">
    <w:name w:val="Char Char Char Char"/>
    <w:basedOn w:val="a"/>
    <w:pPr>
      <w:spacing w:line="360" w:lineRule="auto"/>
      <w:ind w:firstLineChars="200" w:firstLine="200"/>
    </w:pPr>
    <w:rPr>
      <w:rFonts w:ascii="宋体" w:hAnsi="宋体" w:cs="宋体"/>
      <w:sz w:val="24"/>
      <w:szCs w:val="20"/>
    </w:rPr>
  </w:style>
  <w:style w:type="paragraph" w:customStyle="1" w:styleId="Char6">
    <w:name w:val="Char"/>
    <w:basedOn w:val="a"/>
    <w:pPr>
      <w:tabs>
        <w:tab w:val="left" w:pos="0"/>
      </w:tabs>
    </w:pPr>
  </w:style>
  <w:style w:type="paragraph" w:customStyle="1" w:styleId="4">
    <w:name w:val="4级正文"/>
    <w:qFormat/>
    <w:pPr>
      <w:spacing w:line="580" w:lineRule="exact"/>
      <w:ind w:firstLineChars="200" w:firstLine="200"/>
    </w:pPr>
    <w:rPr>
      <w:rFonts w:ascii="仿宋_GB2312" w:eastAsia="仿宋_GB2312" w:hAnsi="仿宋_GB2312"/>
      <w:kern w:val="2"/>
      <w:sz w:val="32"/>
      <w:szCs w:val="22"/>
    </w:rPr>
  </w:style>
  <w:style w:type="paragraph" w:customStyle="1" w:styleId="Char10">
    <w:name w:val="Char1"/>
    <w:basedOn w:val="a"/>
  </w:style>
  <w:style w:type="table" w:styleId="af0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无列表1"/>
    <w:next w:val="a2"/>
    <w:uiPriority w:val="99"/>
    <w:semiHidden/>
    <w:unhideWhenUsed/>
    <w:rsid w:val="0076023C"/>
  </w:style>
  <w:style w:type="paragraph" w:styleId="af1">
    <w:name w:val="Body Text"/>
    <w:basedOn w:val="a"/>
    <w:link w:val="Char7"/>
    <w:qFormat/>
    <w:rsid w:val="0076023C"/>
    <w:rPr>
      <w:rFonts w:eastAsia="仿宋_GB2312"/>
      <w:sz w:val="32"/>
    </w:rPr>
  </w:style>
  <w:style w:type="character" w:customStyle="1" w:styleId="Char7">
    <w:name w:val="正文文本 Char"/>
    <w:link w:val="af1"/>
    <w:rsid w:val="0076023C"/>
    <w:rPr>
      <w:rFonts w:eastAsia="仿宋_GB2312"/>
      <w:kern w:val="2"/>
      <w:sz w:val="32"/>
      <w:szCs w:val="24"/>
    </w:rPr>
  </w:style>
  <w:style w:type="paragraph" w:styleId="af2">
    <w:name w:val="Body Text Indent"/>
    <w:basedOn w:val="a"/>
    <w:link w:val="Char8"/>
    <w:qFormat/>
    <w:rsid w:val="0076023C"/>
    <w:pPr>
      <w:ind w:firstLine="810"/>
    </w:pPr>
    <w:rPr>
      <w:rFonts w:eastAsia="仿宋_GB2312"/>
      <w:sz w:val="32"/>
    </w:rPr>
  </w:style>
  <w:style w:type="character" w:customStyle="1" w:styleId="Char8">
    <w:name w:val="正文文本缩进 Char"/>
    <w:link w:val="af2"/>
    <w:rsid w:val="0076023C"/>
    <w:rPr>
      <w:rFonts w:eastAsia="仿宋_GB2312"/>
      <w:kern w:val="2"/>
      <w:sz w:val="32"/>
      <w:szCs w:val="24"/>
    </w:rPr>
  </w:style>
  <w:style w:type="paragraph" w:styleId="af3">
    <w:name w:val="Balloon Text"/>
    <w:basedOn w:val="a"/>
    <w:link w:val="Char9"/>
    <w:qFormat/>
    <w:rsid w:val="0076023C"/>
    <w:rPr>
      <w:rFonts w:eastAsia="仿宋_GB2312"/>
      <w:sz w:val="18"/>
      <w:szCs w:val="18"/>
    </w:rPr>
  </w:style>
  <w:style w:type="character" w:customStyle="1" w:styleId="Char9">
    <w:name w:val="批注框文本 Char"/>
    <w:link w:val="af3"/>
    <w:rsid w:val="0076023C"/>
    <w:rPr>
      <w:rFonts w:eastAsia="仿宋_GB2312"/>
      <w:kern w:val="2"/>
      <w:sz w:val="18"/>
      <w:szCs w:val="18"/>
    </w:rPr>
  </w:style>
  <w:style w:type="table" w:customStyle="1" w:styleId="14">
    <w:name w:val="网格型1"/>
    <w:basedOn w:val="a1"/>
    <w:next w:val="af0"/>
    <w:qFormat/>
    <w:rsid w:val="0076023C"/>
    <w:pPr>
      <w:widowControl w:val="0"/>
      <w:jc w:val="both"/>
    </w:pPr>
    <w:rPr>
      <w:rFonts w:ascii="Calibri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"/>
    <w:basedOn w:val="a1"/>
    <w:next w:val="af0"/>
    <w:autoRedefine/>
    <w:qFormat/>
    <w:rsid w:val="00011D21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f0"/>
    <w:autoRedefine/>
    <w:uiPriority w:val="59"/>
    <w:qFormat/>
    <w:rsid w:val="00090D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MC SYSTEM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黄环〔2011〕8号</dc:title>
  <dc:creator>雨林木风</dc:creator>
  <cp:lastModifiedBy>市生态环境局发文员</cp:lastModifiedBy>
  <cp:revision>3</cp:revision>
  <cp:lastPrinted>2024-03-27T02:04:00Z</cp:lastPrinted>
  <dcterms:created xsi:type="dcterms:W3CDTF">2024-03-29T07:54:00Z</dcterms:created>
  <dcterms:modified xsi:type="dcterms:W3CDTF">2024-03-29T07:55:00Z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